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087B751E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301239">
        <w:rPr>
          <w:b/>
          <w:bCs/>
          <w:sz w:val="28"/>
          <w:szCs w:val="28"/>
        </w:rPr>
        <w:t>Ju</w:t>
      </w:r>
      <w:r w:rsidR="00E42BED">
        <w:rPr>
          <w:b/>
          <w:bCs/>
          <w:sz w:val="28"/>
          <w:szCs w:val="28"/>
        </w:rPr>
        <w:t>ly 17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 xml:space="preserve">Paul </w:t>
      </w:r>
      <w:proofErr w:type="spellStart"/>
      <w:r w:rsidR="003C55F5">
        <w:rPr>
          <w:sz w:val="28"/>
          <w:szCs w:val="28"/>
        </w:rPr>
        <w:t>Rimola</w:t>
      </w:r>
      <w:proofErr w:type="spellEnd"/>
      <w:r w:rsidR="003C55F5">
        <w:rPr>
          <w:sz w:val="28"/>
          <w:szCs w:val="28"/>
        </w:rPr>
        <w:t xml:space="preserve">       Treasurer</w:t>
      </w:r>
    </w:p>
    <w:p w14:paraId="5A57B038" w14:textId="4CFE9541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 </w:t>
      </w:r>
      <w:r w:rsidR="000D0A89">
        <w:rPr>
          <w:sz w:val="28"/>
          <w:szCs w:val="28"/>
        </w:rPr>
        <w:t xml:space="preserve">  </w:t>
      </w:r>
      <w:r w:rsidR="00A42ECF">
        <w:rPr>
          <w:sz w:val="28"/>
          <w:szCs w:val="28"/>
        </w:rPr>
        <w:t>Andrea Summerlin</w:t>
      </w:r>
      <w:r w:rsidR="001424A0">
        <w:rPr>
          <w:sz w:val="28"/>
          <w:szCs w:val="28"/>
        </w:rPr>
        <w:t xml:space="preserve">  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>Position 5</w:t>
      </w:r>
    </w:p>
    <w:p w14:paraId="43CC3F0B" w14:textId="2CA5186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Secretary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238A983E" w14:textId="5AB2CE0C" w:rsidR="00BD3454" w:rsidRDefault="00BD3454" w:rsidP="00D03B08">
      <w:pPr>
        <w:rPr>
          <w:b/>
          <w:bCs/>
          <w:sz w:val="28"/>
          <w:szCs w:val="28"/>
        </w:rPr>
      </w:pPr>
    </w:p>
    <w:p w14:paraId="06DABE53" w14:textId="415B2249" w:rsidR="00BD3454" w:rsidRPr="00BD3454" w:rsidRDefault="00BD3454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SWEARING IN OF NEW BOARD MEMBERS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9474D13" w14:textId="10E4BBA7" w:rsidR="007004E5" w:rsidRPr="00E24A82" w:rsidRDefault="00064F1B" w:rsidP="00E24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039B16E" w14:textId="77777777" w:rsidR="00C01E5D" w:rsidRDefault="00C01E5D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proofErr w:type="spellStart"/>
      <w:r w:rsidRPr="00043AAB">
        <w:rPr>
          <w:sz w:val="28"/>
          <w:szCs w:val="28"/>
        </w:rPr>
        <w:t>Rimola</w:t>
      </w:r>
      <w:proofErr w:type="spellEnd"/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 xml:space="preserve">Erik </w:t>
      </w:r>
      <w:proofErr w:type="spellStart"/>
      <w:r w:rsidR="008B16F1">
        <w:rPr>
          <w:sz w:val="28"/>
          <w:szCs w:val="28"/>
        </w:rPr>
        <w:t>Dedijer</w:t>
      </w:r>
      <w:proofErr w:type="spellEnd"/>
      <w:r w:rsidR="008B16F1">
        <w:rPr>
          <w:sz w:val="28"/>
          <w:szCs w:val="28"/>
        </w:rPr>
        <w:t>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67D0B117" w14:textId="7DCC3DBA" w:rsidR="00FF28CD" w:rsidRPr="00C44380" w:rsidRDefault="00D604C2" w:rsidP="00C44380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 w:rsidRPr="00FF28CD">
        <w:rPr>
          <w:b/>
          <w:bCs/>
          <w:sz w:val="28"/>
          <w:szCs w:val="28"/>
        </w:rPr>
        <w:t>OLD BUS</w:t>
      </w:r>
      <w:r w:rsidR="00C44380">
        <w:rPr>
          <w:b/>
          <w:bCs/>
          <w:sz w:val="28"/>
          <w:szCs w:val="28"/>
        </w:rPr>
        <w:t>INESS</w:t>
      </w:r>
    </w:p>
    <w:p w14:paraId="45AC9E8E" w14:textId="0A9F6201" w:rsidR="00D604C2" w:rsidRDefault="00D604C2" w:rsidP="00D604C2">
      <w:pPr>
        <w:pStyle w:val="ListParagraph"/>
        <w:ind w:left="1080"/>
        <w:rPr>
          <w:sz w:val="28"/>
          <w:szCs w:val="28"/>
        </w:rPr>
      </w:pP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6A04B312" w14:textId="1540A319" w:rsidR="00301239" w:rsidRDefault="00301239" w:rsidP="00FF28CD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D84DE33" w14:textId="5C2AFFDD" w:rsidR="007004E5" w:rsidRDefault="00BD3454" w:rsidP="00BD3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FF28CD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="00090F26">
        <w:rPr>
          <w:b/>
          <w:bCs/>
          <w:sz w:val="28"/>
          <w:szCs w:val="28"/>
        </w:rPr>
        <w:t xml:space="preserve"> </w:t>
      </w:r>
      <w:r w:rsidR="007004E5" w:rsidRPr="00FF28CD">
        <w:rPr>
          <w:sz w:val="28"/>
          <w:szCs w:val="28"/>
        </w:rPr>
        <w:t xml:space="preserve"> </w:t>
      </w:r>
      <w:r w:rsidR="00C44380">
        <w:rPr>
          <w:sz w:val="28"/>
          <w:szCs w:val="28"/>
        </w:rPr>
        <w:t>Resolution</w:t>
      </w:r>
      <w:proofErr w:type="gramEnd"/>
      <w:r w:rsidR="00C44380">
        <w:rPr>
          <w:sz w:val="28"/>
          <w:szCs w:val="28"/>
        </w:rPr>
        <w:t xml:space="preserve"> No.2025-3, establishing policy </w:t>
      </w:r>
      <w:r>
        <w:rPr>
          <w:sz w:val="28"/>
          <w:szCs w:val="28"/>
        </w:rPr>
        <w:t xml:space="preserve">regarding consolidation or intergovernmental agreement with Central Coast Fire.                                                                                                              </w:t>
      </w:r>
    </w:p>
    <w:p w14:paraId="13BF0031" w14:textId="78A6A17D" w:rsidR="00C44380" w:rsidRDefault="00090F26" w:rsidP="00090F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BD3454">
        <w:rPr>
          <w:b/>
          <w:bCs/>
          <w:sz w:val="28"/>
          <w:szCs w:val="28"/>
        </w:rPr>
        <w:t xml:space="preserve"> </w:t>
      </w:r>
      <w:proofErr w:type="gramStart"/>
      <w:r w:rsidR="00C44380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2 </w:t>
      </w:r>
      <w:r w:rsidR="00C44380">
        <w:rPr>
          <w:b/>
          <w:bCs/>
          <w:sz w:val="28"/>
          <w:szCs w:val="28"/>
        </w:rPr>
        <w:t xml:space="preserve"> </w:t>
      </w:r>
      <w:r w:rsidR="00C44380">
        <w:rPr>
          <w:sz w:val="28"/>
          <w:szCs w:val="28"/>
        </w:rPr>
        <w:t>Resolution</w:t>
      </w:r>
      <w:proofErr w:type="gramEnd"/>
      <w:r w:rsidR="00C44380">
        <w:rPr>
          <w:sz w:val="28"/>
          <w:szCs w:val="28"/>
        </w:rPr>
        <w:t xml:space="preserve"> No.2025-4, Business model moving forward</w:t>
      </w:r>
    </w:p>
    <w:p w14:paraId="73D60FB6" w14:textId="2B8E414E" w:rsidR="00090F26" w:rsidRPr="00090F26" w:rsidRDefault="00090F26" w:rsidP="00090F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proofErr w:type="gramStart"/>
      <w:r>
        <w:rPr>
          <w:b/>
          <w:bCs/>
          <w:sz w:val="28"/>
          <w:szCs w:val="28"/>
        </w:rPr>
        <w:t xml:space="preserve">3.3  </w:t>
      </w:r>
      <w:r>
        <w:rPr>
          <w:sz w:val="28"/>
          <w:szCs w:val="28"/>
        </w:rPr>
        <w:t>Election</w:t>
      </w:r>
      <w:proofErr w:type="gramEnd"/>
      <w:r>
        <w:rPr>
          <w:sz w:val="28"/>
          <w:szCs w:val="28"/>
        </w:rPr>
        <w:t xml:space="preserve"> of District Board Officers</w:t>
      </w:r>
    </w:p>
    <w:p w14:paraId="37D92057" w14:textId="77777777" w:rsid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4D40ECE7" w14:textId="77777777" w:rsidR="00301239" w:rsidRPr="00301239" w:rsidRDefault="00301239" w:rsidP="00301239">
      <w:pPr>
        <w:pStyle w:val="ListParagraph"/>
        <w:ind w:left="1080"/>
        <w:rPr>
          <w:b/>
          <w:bCs/>
          <w:sz w:val="28"/>
          <w:szCs w:val="28"/>
        </w:rPr>
      </w:pPr>
    </w:p>
    <w:p w14:paraId="1F503779" w14:textId="416F6865" w:rsidR="000B42DE" w:rsidRPr="00301239" w:rsidRDefault="008F3D9B" w:rsidP="00301239">
      <w:pPr>
        <w:rPr>
          <w:b/>
          <w:bCs/>
          <w:sz w:val="28"/>
          <w:szCs w:val="28"/>
        </w:rPr>
      </w:pPr>
      <w:r w:rsidRPr="00301239">
        <w:rPr>
          <w:b/>
          <w:bCs/>
          <w:sz w:val="28"/>
          <w:szCs w:val="28"/>
        </w:rPr>
        <w:t>BOARD MEMBER COMMENT</w:t>
      </w:r>
      <w:r w:rsidR="00597ADB" w:rsidRPr="00301239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38111996" w:rsidR="008F3D9B" w:rsidRPr="008F3D9B" w:rsidRDefault="008F3D9B" w:rsidP="00FF28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FE8C" w14:textId="77777777" w:rsidR="00ED24F9" w:rsidRDefault="00ED24F9" w:rsidP="0041600A">
      <w:r>
        <w:separator/>
      </w:r>
    </w:p>
  </w:endnote>
  <w:endnote w:type="continuationSeparator" w:id="0">
    <w:p w14:paraId="0741F291" w14:textId="77777777" w:rsidR="00ED24F9" w:rsidRDefault="00ED24F9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D4C7" w14:textId="77777777" w:rsidR="00ED24F9" w:rsidRDefault="00ED24F9" w:rsidP="0041600A">
      <w:r>
        <w:separator/>
      </w:r>
    </w:p>
  </w:footnote>
  <w:footnote w:type="continuationSeparator" w:id="0">
    <w:p w14:paraId="0373AA36" w14:textId="77777777" w:rsidR="00ED24F9" w:rsidRDefault="00ED24F9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447FFD"/>
    <w:multiLevelType w:val="multilevel"/>
    <w:tmpl w:val="03E6EFB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0" w:hanging="2160"/>
      </w:pPr>
      <w:rPr>
        <w:rFonts w:hint="default"/>
        <w:b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17393"/>
    <w:multiLevelType w:val="multilevel"/>
    <w:tmpl w:val="5A780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0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1777F9B"/>
    <w:multiLevelType w:val="multilevel"/>
    <w:tmpl w:val="7F2AF7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29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8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E01889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30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6"/>
  </w:num>
  <w:num w:numId="5" w16cid:durableId="471946022">
    <w:abstractNumId w:val="16"/>
  </w:num>
  <w:num w:numId="6" w16cid:durableId="254482434">
    <w:abstractNumId w:val="23"/>
  </w:num>
  <w:num w:numId="7" w16cid:durableId="1807435079">
    <w:abstractNumId w:val="26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8"/>
  </w:num>
  <w:num w:numId="19" w16cid:durableId="510871523">
    <w:abstractNumId w:val="21"/>
  </w:num>
  <w:num w:numId="20" w16cid:durableId="1217549478">
    <w:abstractNumId w:val="31"/>
  </w:num>
  <w:num w:numId="21" w16cid:durableId="1572543795">
    <w:abstractNumId w:val="25"/>
  </w:num>
  <w:num w:numId="22" w16cid:durableId="1044716027">
    <w:abstractNumId w:val="13"/>
  </w:num>
  <w:num w:numId="23" w16cid:durableId="1266887176">
    <w:abstractNumId w:val="41"/>
  </w:num>
  <w:num w:numId="24" w16cid:durableId="1342200309">
    <w:abstractNumId w:val="29"/>
  </w:num>
  <w:num w:numId="25" w16cid:durableId="506411460">
    <w:abstractNumId w:val="35"/>
  </w:num>
  <w:num w:numId="26" w16cid:durableId="919876267">
    <w:abstractNumId w:val="38"/>
  </w:num>
  <w:num w:numId="27" w16cid:durableId="776021517">
    <w:abstractNumId w:val="37"/>
  </w:num>
  <w:num w:numId="28" w16cid:durableId="513226343">
    <w:abstractNumId w:val="17"/>
  </w:num>
  <w:num w:numId="29" w16cid:durableId="1115372507">
    <w:abstractNumId w:val="33"/>
  </w:num>
  <w:num w:numId="30" w16cid:durableId="1185291809">
    <w:abstractNumId w:val="12"/>
  </w:num>
  <w:num w:numId="31" w16cid:durableId="1898391380">
    <w:abstractNumId w:val="39"/>
  </w:num>
  <w:num w:numId="32" w16cid:durableId="507208498">
    <w:abstractNumId w:val="24"/>
  </w:num>
  <w:num w:numId="33" w16cid:durableId="770777303">
    <w:abstractNumId w:val="42"/>
  </w:num>
  <w:num w:numId="34" w16cid:durableId="2062823985">
    <w:abstractNumId w:val="22"/>
  </w:num>
  <w:num w:numId="35" w16cid:durableId="1367411936">
    <w:abstractNumId w:val="20"/>
  </w:num>
  <w:num w:numId="36" w16cid:durableId="372117394">
    <w:abstractNumId w:val="10"/>
  </w:num>
  <w:num w:numId="37" w16cid:durableId="1926498506">
    <w:abstractNumId w:val="34"/>
  </w:num>
  <w:num w:numId="38" w16cid:durableId="842817634">
    <w:abstractNumId w:val="32"/>
  </w:num>
  <w:num w:numId="39" w16cid:durableId="508956240">
    <w:abstractNumId w:val="27"/>
  </w:num>
  <w:num w:numId="40" w16cid:durableId="1286542946">
    <w:abstractNumId w:val="28"/>
  </w:num>
  <w:num w:numId="41" w16cid:durableId="819539189">
    <w:abstractNumId w:val="40"/>
  </w:num>
  <w:num w:numId="42" w16cid:durableId="632953256">
    <w:abstractNumId w:val="15"/>
  </w:num>
  <w:num w:numId="43" w16cid:durableId="8827929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339F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176C"/>
    <w:rsid w:val="000871C7"/>
    <w:rsid w:val="00090F26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07A7D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4FB3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A6203"/>
    <w:rsid w:val="002B4517"/>
    <w:rsid w:val="002C317C"/>
    <w:rsid w:val="002C3BE3"/>
    <w:rsid w:val="002C5798"/>
    <w:rsid w:val="002C586C"/>
    <w:rsid w:val="002E22D9"/>
    <w:rsid w:val="002E4AC1"/>
    <w:rsid w:val="002E6AFC"/>
    <w:rsid w:val="00301239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96399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7883"/>
    <w:rsid w:val="00632760"/>
    <w:rsid w:val="00634F5F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04E5"/>
    <w:rsid w:val="007038BD"/>
    <w:rsid w:val="007055BE"/>
    <w:rsid w:val="00707FF4"/>
    <w:rsid w:val="00710AB9"/>
    <w:rsid w:val="00713A75"/>
    <w:rsid w:val="00717EA7"/>
    <w:rsid w:val="007206D5"/>
    <w:rsid w:val="007247E8"/>
    <w:rsid w:val="00740E15"/>
    <w:rsid w:val="0076290D"/>
    <w:rsid w:val="007638E6"/>
    <w:rsid w:val="007647B6"/>
    <w:rsid w:val="00765ED5"/>
    <w:rsid w:val="007830A9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E50B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2ECF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39F2"/>
    <w:rsid w:val="00AD4E9F"/>
    <w:rsid w:val="00AD567A"/>
    <w:rsid w:val="00AE5067"/>
    <w:rsid w:val="00AE61A1"/>
    <w:rsid w:val="00AF05BC"/>
    <w:rsid w:val="00AF0E23"/>
    <w:rsid w:val="00AF6A2A"/>
    <w:rsid w:val="00AF70EF"/>
    <w:rsid w:val="00B03FE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3454"/>
    <w:rsid w:val="00BD7814"/>
    <w:rsid w:val="00BE03B2"/>
    <w:rsid w:val="00BE692A"/>
    <w:rsid w:val="00C0003D"/>
    <w:rsid w:val="00C01E5D"/>
    <w:rsid w:val="00C02BD3"/>
    <w:rsid w:val="00C058F8"/>
    <w:rsid w:val="00C17A16"/>
    <w:rsid w:val="00C22B44"/>
    <w:rsid w:val="00C3024C"/>
    <w:rsid w:val="00C36B0A"/>
    <w:rsid w:val="00C36E0B"/>
    <w:rsid w:val="00C40A26"/>
    <w:rsid w:val="00C44380"/>
    <w:rsid w:val="00C5378C"/>
    <w:rsid w:val="00C64A9B"/>
    <w:rsid w:val="00C75323"/>
    <w:rsid w:val="00CB0731"/>
    <w:rsid w:val="00CB2B14"/>
    <w:rsid w:val="00CB393C"/>
    <w:rsid w:val="00CC4C10"/>
    <w:rsid w:val="00CC7CBB"/>
    <w:rsid w:val="00CD21AD"/>
    <w:rsid w:val="00CE0513"/>
    <w:rsid w:val="00CF078D"/>
    <w:rsid w:val="00CF6172"/>
    <w:rsid w:val="00CF7670"/>
    <w:rsid w:val="00D03B08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3FF3"/>
    <w:rsid w:val="00E242D3"/>
    <w:rsid w:val="00E24A82"/>
    <w:rsid w:val="00E25087"/>
    <w:rsid w:val="00E3032D"/>
    <w:rsid w:val="00E317A2"/>
    <w:rsid w:val="00E31DE8"/>
    <w:rsid w:val="00E36DC5"/>
    <w:rsid w:val="00E37A16"/>
    <w:rsid w:val="00E42BED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D24F9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28CD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2</cp:revision>
  <cp:lastPrinted>2025-07-15T22:24:00Z</cp:lastPrinted>
  <dcterms:created xsi:type="dcterms:W3CDTF">2025-07-15T22:28:00Z</dcterms:created>
  <dcterms:modified xsi:type="dcterms:W3CDTF">2025-07-15T22:28:00Z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