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0587D6D5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301239">
        <w:rPr>
          <w:b/>
          <w:bCs/>
          <w:sz w:val="28"/>
          <w:szCs w:val="28"/>
        </w:rPr>
        <w:t>June 19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 xml:space="preserve">Paul </w:t>
      </w:r>
      <w:proofErr w:type="spellStart"/>
      <w:r w:rsidR="003C55F5">
        <w:rPr>
          <w:sz w:val="28"/>
          <w:szCs w:val="28"/>
        </w:rPr>
        <w:t>Rimola</w:t>
      </w:r>
      <w:proofErr w:type="spellEnd"/>
      <w:r w:rsidR="003C55F5">
        <w:rPr>
          <w:sz w:val="28"/>
          <w:szCs w:val="28"/>
        </w:rPr>
        <w:t xml:space="preserve">       Treasurer</w:t>
      </w:r>
    </w:p>
    <w:p w14:paraId="5A57B038" w14:textId="442CA6CD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</w:t>
      </w:r>
      <w:proofErr w:type="gramStart"/>
      <w:r w:rsidR="001424A0">
        <w:rPr>
          <w:sz w:val="28"/>
          <w:szCs w:val="28"/>
        </w:rPr>
        <w:t xml:space="preserve"> </w:t>
      </w:r>
      <w:r w:rsidR="000D0A89">
        <w:rPr>
          <w:sz w:val="28"/>
          <w:szCs w:val="28"/>
        </w:rPr>
        <w:t xml:space="preserve">  “</w:t>
      </w:r>
      <w:proofErr w:type="gramEnd"/>
      <w:r w:rsidR="001424A0">
        <w:rPr>
          <w:sz w:val="28"/>
          <w:szCs w:val="28"/>
        </w:rPr>
        <w:t xml:space="preserve">Skip” Smith   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>Position 5</w:t>
      </w:r>
    </w:p>
    <w:p w14:paraId="43CC3F0B" w14:textId="2CA5186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Secretary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18305AE6" w14:textId="121BE281" w:rsidR="00C01E5D" w:rsidRDefault="00064F1B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2F0322D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7DF642A" w14:textId="775A33CE" w:rsidR="00C01E5D" w:rsidRDefault="00C01E5D" w:rsidP="00C01E5D">
      <w:pPr>
        <w:rPr>
          <w:b/>
          <w:bCs/>
          <w:sz w:val="28"/>
          <w:szCs w:val="28"/>
        </w:rPr>
      </w:pPr>
      <w:r w:rsidRPr="00C01E5D">
        <w:rPr>
          <w:b/>
          <w:bCs/>
          <w:sz w:val="28"/>
          <w:szCs w:val="28"/>
        </w:rPr>
        <w:t>PUBLIC HEARING TO ADOPT RESOLUTION FOR THE 2025-26 BUDGET</w:t>
      </w:r>
      <w:r w:rsidR="00FF28CD">
        <w:rPr>
          <w:b/>
          <w:bCs/>
          <w:sz w:val="28"/>
          <w:szCs w:val="28"/>
        </w:rPr>
        <w:t xml:space="preserve">, </w:t>
      </w:r>
      <w:r w:rsidRPr="00C01E5D">
        <w:rPr>
          <w:b/>
          <w:bCs/>
          <w:sz w:val="28"/>
          <w:szCs w:val="28"/>
        </w:rPr>
        <w:t>PER STATE AND COUNTY RU</w:t>
      </w:r>
      <w:r>
        <w:rPr>
          <w:b/>
          <w:bCs/>
          <w:sz w:val="28"/>
          <w:szCs w:val="28"/>
        </w:rPr>
        <w:t>LES</w:t>
      </w:r>
    </w:p>
    <w:p w14:paraId="0CC3ADA8" w14:textId="1764FB7A" w:rsidR="00C01E5D" w:rsidRPr="007004E5" w:rsidRDefault="007004E5" w:rsidP="007004E5">
      <w:pPr>
        <w:pStyle w:val="ListParagraph"/>
        <w:numPr>
          <w:ilvl w:val="0"/>
          <w:numId w:val="4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Open public hearing</w:t>
      </w:r>
    </w:p>
    <w:p w14:paraId="4223A4CE" w14:textId="66A7E20C" w:rsidR="007004E5" w:rsidRPr="007004E5" w:rsidRDefault="007004E5" w:rsidP="007004E5">
      <w:pPr>
        <w:pStyle w:val="ListParagraph"/>
        <w:numPr>
          <w:ilvl w:val="0"/>
          <w:numId w:val="4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Take public input</w:t>
      </w:r>
    </w:p>
    <w:p w14:paraId="49474D13" w14:textId="7D3EC15B" w:rsidR="007004E5" w:rsidRPr="007004E5" w:rsidRDefault="007004E5" w:rsidP="007004E5">
      <w:pPr>
        <w:pStyle w:val="ListParagraph"/>
        <w:numPr>
          <w:ilvl w:val="0"/>
          <w:numId w:val="4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Close hearing</w:t>
      </w:r>
    </w:p>
    <w:p w14:paraId="2039B16E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proofErr w:type="spellStart"/>
      <w:r w:rsidRPr="00043AAB">
        <w:rPr>
          <w:sz w:val="28"/>
          <w:szCs w:val="28"/>
        </w:rPr>
        <w:t>Rimola</w:t>
      </w:r>
      <w:proofErr w:type="spellEnd"/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 xml:space="preserve">Erik </w:t>
      </w:r>
      <w:proofErr w:type="spellStart"/>
      <w:r w:rsidR="008B16F1">
        <w:rPr>
          <w:sz w:val="28"/>
          <w:szCs w:val="28"/>
        </w:rPr>
        <w:t>Dedijer</w:t>
      </w:r>
      <w:proofErr w:type="spellEnd"/>
      <w:r w:rsidR="008B16F1">
        <w:rPr>
          <w:sz w:val="28"/>
          <w:szCs w:val="28"/>
        </w:rPr>
        <w:t>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77F75E50" w14:textId="721367F8" w:rsidR="006821AA" w:rsidRPr="00FF28CD" w:rsidRDefault="00D604C2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FF28CD">
        <w:rPr>
          <w:b/>
          <w:bCs/>
          <w:sz w:val="28"/>
          <w:szCs w:val="28"/>
        </w:rPr>
        <w:t>OLD BUSINESS</w:t>
      </w:r>
    </w:p>
    <w:p w14:paraId="63EBE6AE" w14:textId="77777777" w:rsidR="007004E5" w:rsidRDefault="007004E5" w:rsidP="007004E5">
      <w:pPr>
        <w:rPr>
          <w:sz w:val="28"/>
          <w:szCs w:val="28"/>
        </w:rPr>
      </w:pPr>
    </w:p>
    <w:p w14:paraId="682EA2E9" w14:textId="7CB90DEA" w:rsidR="00597ADB" w:rsidRDefault="007004E5" w:rsidP="007004E5">
      <w:pPr>
        <w:pStyle w:val="ListParagraph"/>
        <w:numPr>
          <w:ilvl w:val="1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4C2" w:rsidRPr="007004E5">
        <w:rPr>
          <w:sz w:val="28"/>
          <w:szCs w:val="28"/>
        </w:rPr>
        <w:t>Chief Evaluation</w:t>
      </w:r>
    </w:p>
    <w:p w14:paraId="67D0B117" w14:textId="0358E800" w:rsidR="00FF28CD" w:rsidRPr="007004E5" w:rsidRDefault="00FF28CD" w:rsidP="007004E5">
      <w:pPr>
        <w:pStyle w:val="ListParagraph"/>
        <w:numPr>
          <w:ilvl w:val="1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 East Lincoln District 190 agreement</w:t>
      </w:r>
    </w:p>
    <w:p w14:paraId="45AC9E8E" w14:textId="0A9F6201" w:rsidR="00D604C2" w:rsidRDefault="00D604C2" w:rsidP="00D604C2">
      <w:pPr>
        <w:pStyle w:val="ListParagraph"/>
        <w:ind w:left="1080"/>
        <w:rPr>
          <w:sz w:val="28"/>
          <w:szCs w:val="28"/>
        </w:rPr>
      </w:pP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6A04B312" w14:textId="1540A319" w:rsidR="00301239" w:rsidRDefault="00301239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E37C471" w14:textId="25E12FD1" w:rsidR="007004E5" w:rsidRPr="00FF28CD" w:rsidRDefault="007004E5" w:rsidP="00FF28CD">
      <w:pPr>
        <w:pStyle w:val="ListParagraph"/>
        <w:numPr>
          <w:ilvl w:val="1"/>
          <w:numId w:val="42"/>
        </w:numPr>
        <w:rPr>
          <w:sz w:val="28"/>
          <w:szCs w:val="28"/>
        </w:rPr>
      </w:pPr>
      <w:r w:rsidRPr="00FF28CD">
        <w:rPr>
          <w:sz w:val="28"/>
          <w:szCs w:val="28"/>
        </w:rPr>
        <w:t>Resolution adopting 2025-26 budget with Resolution 24-2</w:t>
      </w:r>
    </w:p>
    <w:p w14:paraId="7D84DE33" w14:textId="72D620CB" w:rsidR="007004E5" w:rsidRPr="00FF28CD" w:rsidRDefault="00FF28CD" w:rsidP="00FF28CD">
      <w:pPr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7004E5" w:rsidRPr="00FF28CD">
        <w:rPr>
          <w:sz w:val="28"/>
          <w:szCs w:val="28"/>
        </w:rPr>
        <w:t xml:space="preserve"> </w:t>
      </w:r>
      <w:r>
        <w:rPr>
          <w:sz w:val="28"/>
          <w:szCs w:val="28"/>
        </w:rPr>
        <w:t>Resolution</w:t>
      </w:r>
      <w:r w:rsidR="007004E5" w:rsidRPr="00FF28CD">
        <w:rPr>
          <w:sz w:val="28"/>
          <w:szCs w:val="28"/>
        </w:rPr>
        <w:t xml:space="preserve"> to transfer</w:t>
      </w:r>
      <w:r w:rsidR="00AF70EF" w:rsidRPr="00FF28CD">
        <w:rPr>
          <w:sz w:val="28"/>
          <w:szCs w:val="28"/>
        </w:rPr>
        <w:t xml:space="preserve"> funds to Truck and Building account</w:t>
      </w:r>
    </w:p>
    <w:p w14:paraId="37D92057" w14:textId="77777777" w:rsid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4D40ECE7" w14:textId="77777777" w:rsidR="00301239" w:rsidRP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1F503779" w14:textId="416F6865" w:rsidR="000B42DE" w:rsidRPr="00301239" w:rsidRDefault="008F3D9B" w:rsidP="00301239">
      <w:pPr>
        <w:rPr>
          <w:b/>
          <w:bCs/>
          <w:sz w:val="28"/>
          <w:szCs w:val="28"/>
        </w:rPr>
      </w:pPr>
      <w:r w:rsidRPr="00301239">
        <w:rPr>
          <w:b/>
          <w:bCs/>
          <w:sz w:val="28"/>
          <w:szCs w:val="28"/>
        </w:rPr>
        <w:t>BOARD MEMBER COMMENT</w:t>
      </w:r>
      <w:r w:rsidR="00597ADB" w:rsidRPr="00301239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38111996" w:rsidR="008F3D9B" w:rsidRPr="008F3D9B" w:rsidRDefault="008F3D9B" w:rsidP="00FF28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1335" w14:textId="77777777" w:rsidR="007216D0" w:rsidRDefault="007216D0" w:rsidP="0041600A">
      <w:r>
        <w:separator/>
      </w:r>
    </w:p>
  </w:endnote>
  <w:endnote w:type="continuationSeparator" w:id="0">
    <w:p w14:paraId="698EC9BA" w14:textId="77777777" w:rsidR="007216D0" w:rsidRDefault="007216D0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BF2B" w14:textId="77777777" w:rsidR="007216D0" w:rsidRDefault="007216D0" w:rsidP="0041600A">
      <w:r>
        <w:separator/>
      </w:r>
    </w:p>
  </w:footnote>
  <w:footnote w:type="continuationSeparator" w:id="0">
    <w:p w14:paraId="7620629F" w14:textId="77777777" w:rsidR="007216D0" w:rsidRDefault="007216D0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447FFD"/>
    <w:multiLevelType w:val="multilevel"/>
    <w:tmpl w:val="03E6EFB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0" w:hanging="2160"/>
      </w:pPr>
      <w:rPr>
        <w:rFonts w:hint="default"/>
        <w:b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17393"/>
    <w:multiLevelType w:val="multilevel"/>
    <w:tmpl w:val="5A780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0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777F9B"/>
    <w:multiLevelType w:val="multilevel"/>
    <w:tmpl w:val="7F2AF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9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8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E01889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30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6"/>
  </w:num>
  <w:num w:numId="5" w16cid:durableId="471946022">
    <w:abstractNumId w:val="16"/>
  </w:num>
  <w:num w:numId="6" w16cid:durableId="254482434">
    <w:abstractNumId w:val="23"/>
  </w:num>
  <w:num w:numId="7" w16cid:durableId="1807435079">
    <w:abstractNumId w:val="26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8"/>
  </w:num>
  <w:num w:numId="19" w16cid:durableId="510871523">
    <w:abstractNumId w:val="21"/>
  </w:num>
  <w:num w:numId="20" w16cid:durableId="1217549478">
    <w:abstractNumId w:val="31"/>
  </w:num>
  <w:num w:numId="21" w16cid:durableId="1572543795">
    <w:abstractNumId w:val="25"/>
  </w:num>
  <w:num w:numId="22" w16cid:durableId="1044716027">
    <w:abstractNumId w:val="13"/>
  </w:num>
  <w:num w:numId="23" w16cid:durableId="1266887176">
    <w:abstractNumId w:val="41"/>
  </w:num>
  <w:num w:numId="24" w16cid:durableId="1342200309">
    <w:abstractNumId w:val="29"/>
  </w:num>
  <w:num w:numId="25" w16cid:durableId="506411460">
    <w:abstractNumId w:val="35"/>
  </w:num>
  <w:num w:numId="26" w16cid:durableId="919876267">
    <w:abstractNumId w:val="38"/>
  </w:num>
  <w:num w:numId="27" w16cid:durableId="776021517">
    <w:abstractNumId w:val="37"/>
  </w:num>
  <w:num w:numId="28" w16cid:durableId="513226343">
    <w:abstractNumId w:val="17"/>
  </w:num>
  <w:num w:numId="29" w16cid:durableId="1115372507">
    <w:abstractNumId w:val="33"/>
  </w:num>
  <w:num w:numId="30" w16cid:durableId="1185291809">
    <w:abstractNumId w:val="12"/>
  </w:num>
  <w:num w:numId="31" w16cid:durableId="1898391380">
    <w:abstractNumId w:val="39"/>
  </w:num>
  <w:num w:numId="32" w16cid:durableId="507208498">
    <w:abstractNumId w:val="24"/>
  </w:num>
  <w:num w:numId="33" w16cid:durableId="770777303">
    <w:abstractNumId w:val="42"/>
  </w:num>
  <w:num w:numId="34" w16cid:durableId="2062823985">
    <w:abstractNumId w:val="22"/>
  </w:num>
  <w:num w:numId="35" w16cid:durableId="1367411936">
    <w:abstractNumId w:val="20"/>
  </w:num>
  <w:num w:numId="36" w16cid:durableId="372117394">
    <w:abstractNumId w:val="10"/>
  </w:num>
  <w:num w:numId="37" w16cid:durableId="1926498506">
    <w:abstractNumId w:val="34"/>
  </w:num>
  <w:num w:numId="38" w16cid:durableId="842817634">
    <w:abstractNumId w:val="32"/>
  </w:num>
  <w:num w:numId="39" w16cid:durableId="508956240">
    <w:abstractNumId w:val="27"/>
  </w:num>
  <w:num w:numId="40" w16cid:durableId="1286542946">
    <w:abstractNumId w:val="28"/>
  </w:num>
  <w:num w:numId="41" w16cid:durableId="819539189">
    <w:abstractNumId w:val="40"/>
  </w:num>
  <w:num w:numId="42" w16cid:durableId="632953256">
    <w:abstractNumId w:val="15"/>
  </w:num>
  <w:num w:numId="43" w16cid:durableId="88279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339F"/>
    <w:rsid w:val="00033C10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71C7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07A7D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A6203"/>
    <w:rsid w:val="002B4517"/>
    <w:rsid w:val="002C317C"/>
    <w:rsid w:val="002C3BE3"/>
    <w:rsid w:val="002C5798"/>
    <w:rsid w:val="002C586C"/>
    <w:rsid w:val="002E22D9"/>
    <w:rsid w:val="002E4AC1"/>
    <w:rsid w:val="002E6AFC"/>
    <w:rsid w:val="00301239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96399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7883"/>
    <w:rsid w:val="00632760"/>
    <w:rsid w:val="00634F5F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04E5"/>
    <w:rsid w:val="007038BD"/>
    <w:rsid w:val="007055BE"/>
    <w:rsid w:val="00707FF4"/>
    <w:rsid w:val="00710AB9"/>
    <w:rsid w:val="00717EA7"/>
    <w:rsid w:val="007206D5"/>
    <w:rsid w:val="007216D0"/>
    <w:rsid w:val="007247E8"/>
    <w:rsid w:val="00740E15"/>
    <w:rsid w:val="0076290D"/>
    <w:rsid w:val="007638E6"/>
    <w:rsid w:val="007647B6"/>
    <w:rsid w:val="00765ED5"/>
    <w:rsid w:val="007830A9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A3F69"/>
    <w:rsid w:val="008B16F1"/>
    <w:rsid w:val="008B37D3"/>
    <w:rsid w:val="008C21A8"/>
    <w:rsid w:val="008C5B77"/>
    <w:rsid w:val="008C6A7D"/>
    <w:rsid w:val="008D2737"/>
    <w:rsid w:val="008E0285"/>
    <w:rsid w:val="008E1F34"/>
    <w:rsid w:val="008E50B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39F2"/>
    <w:rsid w:val="00AD4E9F"/>
    <w:rsid w:val="00AD567A"/>
    <w:rsid w:val="00AE5067"/>
    <w:rsid w:val="00AE61A1"/>
    <w:rsid w:val="00AF05BC"/>
    <w:rsid w:val="00AF0E23"/>
    <w:rsid w:val="00AF6A2A"/>
    <w:rsid w:val="00AF70EF"/>
    <w:rsid w:val="00B03FE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7814"/>
    <w:rsid w:val="00BE03B2"/>
    <w:rsid w:val="00BE692A"/>
    <w:rsid w:val="00C0003D"/>
    <w:rsid w:val="00C01E5D"/>
    <w:rsid w:val="00C02BD3"/>
    <w:rsid w:val="00C058F8"/>
    <w:rsid w:val="00C17A16"/>
    <w:rsid w:val="00C22B44"/>
    <w:rsid w:val="00C3024C"/>
    <w:rsid w:val="00C36B0A"/>
    <w:rsid w:val="00C36E0B"/>
    <w:rsid w:val="00C40A26"/>
    <w:rsid w:val="00C5378C"/>
    <w:rsid w:val="00C64A9B"/>
    <w:rsid w:val="00C75323"/>
    <w:rsid w:val="00CB0731"/>
    <w:rsid w:val="00CB2B14"/>
    <w:rsid w:val="00CB393C"/>
    <w:rsid w:val="00CC4C10"/>
    <w:rsid w:val="00CC7CBB"/>
    <w:rsid w:val="00CD21AD"/>
    <w:rsid w:val="00CE0513"/>
    <w:rsid w:val="00CF078D"/>
    <w:rsid w:val="00CF7670"/>
    <w:rsid w:val="00D03B08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00C6"/>
    <w:rsid w:val="00DB196A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3FF3"/>
    <w:rsid w:val="00E242D3"/>
    <w:rsid w:val="00E25087"/>
    <w:rsid w:val="00E3032D"/>
    <w:rsid w:val="00E317A2"/>
    <w:rsid w:val="00E31DE8"/>
    <w:rsid w:val="00E36DC5"/>
    <w:rsid w:val="00E37A16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28CD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2</cp:revision>
  <cp:lastPrinted>2025-06-16T16:55:00Z</cp:lastPrinted>
  <dcterms:created xsi:type="dcterms:W3CDTF">2025-06-16T22:59:00Z</dcterms:created>
  <dcterms:modified xsi:type="dcterms:W3CDTF">2025-06-16T22:59:00Z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