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5A49E037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EF3672">
        <w:rPr>
          <w:b/>
          <w:bCs/>
          <w:sz w:val="28"/>
          <w:szCs w:val="28"/>
        </w:rPr>
        <w:t xml:space="preserve"> </w:t>
      </w:r>
      <w:r w:rsidR="00FF2D3D">
        <w:rPr>
          <w:b/>
          <w:bCs/>
          <w:sz w:val="28"/>
          <w:szCs w:val="28"/>
        </w:rPr>
        <w:t>July 16</w:t>
      </w:r>
      <w:r w:rsidR="00FF2D3D" w:rsidRPr="00FF2D3D">
        <w:rPr>
          <w:b/>
          <w:bCs/>
          <w:sz w:val="28"/>
          <w:szCs w:val="28"/>
          <w:vertAlign w:val="superscript"/>
        </w:rPr>
        <w:t>th</w:t>
      </w:r>
      <w:r w:rsidR="003F43C0">
        <w:rPr>
          <w:b/>
          <w:bCs/>
          <w:sz w:val="28"/>
          <w:szCs w:val="28"/>
        </w:rPr>
        <w:t>@</w:t>
      </w:r>
      <w:r w:rsidR="00FF2D3D">
        <w:rPr>
          <w:b/>
          <w:bCs/>
          <w:sz w:val="28"/>
          <w:szCs w:val="28"/>
        </w:rPr>
        <w:t xml:space="preserve"> 5:00 PM</w:t>
      </w:r>
      <w:r w:rsidR="003F43C0">
        <w:rPr>
          <w:b/>
          <w:bCs/>
          <w:sz w:val="28"/>
          <w:szCs w:val="28"/>
        </w:rPr>
        <w:t>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0AF4DAE4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</w:t>
      </w:r>
      <w:r w:rsidR="00EF3672">
        <w:rPr>
          <w:sz w:val="28"/>
          <w:szCs w:val="28"/>
        </w:rPr>
        <w:t xml:space="preserve">Andrea Summerlin   Secretary    </w:t>
      </w:r>
    </w:p>
    <w:p w14:paraId="5A57B038" w14:textId="65E166CD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EF3672">
        <w:rPr>
          <w:sz w:val="28"/>
          <w:szCs w:val="28"/>
        </w:rPr>
        <w:t xml:space="preserve"> &amp; Treasurer    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769E1545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ACCEPTANCE</w:t>
      </w:r>
      <w:r w:rsidR="00812855">
        <w:rPr>
          <w:b/>
          <w:bCs/>
          <w:sz w:val="28"/>
          <w:szCs w:val="28"/>
        </w:rPr>
        <w:t xml:space="preserve"> AND ADOPTION TO PASS</w:t>
      </w:r>
      <w:r>
        <w:rPr>
          <w:b/>
          <w:bCs/>
          <w:sz w:val="28"/>
          <w:szCs w:val="28"/>
        </w:rPr>
        <w:t xml:space="preserve">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2E6A4B31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</w:t>
      </w:r>
      <w:r w:rsidR="00D11BA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0CD461EB" w:rsidR="00043AAB" w:rsidRPr="00E21034" w:rsidRDefault="0081182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21034">
        <w:rPr>
          <w:b/>
          <w:bCs/>
          <w:sz w:val="28"/>
          <w:szCs w:val="28"/>
        </w:rPr>
        <w:t>REPORTS</w:t>
      </w:r>
    </w:p>
    <w:p w14:paraId="6FD74D5D" w14:textId="1B7E0E34" w:rsidR="000F5FFD" w:rsidRPr="00043AAB" w:rsidRDefault="000F5FF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>Given b</w:t>
      </w:r>
      <w:r w:rsidR="00D11BA0">
        <w:rPr>
          <w:sz w:val="28"/>
          <w:szCs w:val="28"/>
        </w:rPr>
        <w:t xml:space="preserve">y: </w:t>
      </w:r>
      <w:r w:rsidR="00B153CC">
        <w:rPr>
          <w:sz w:val="28"/>
          <w:szCs w:val="28"/>
        </w:rPr>
        <w:t>Ewing &amp; Harley</w:t>
      </w:r>
    </w:p>
    <w:p w14:paraId="5963F129" w14:textId="1A87E067" w:rsidR="000F5FFD" w:rsidRPr="000F5FFD" w:rsidRDefault="000F5F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70BCBA0F" w:rsidR="000F5FFD" w:rsidRDefault="000F5FF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</w:p>
    <w:p w14:paraId="463145D5" w14:textId="239EDB2F" w:rsidR="006022F5" w:rsidRPr="006022F5" w:rsidRDefault="006022F5" w:rsidP="006022F5">
      <w:pPr>
        <w:rPr>
          <w:sz w:val="28"/>
          <w:szCs w:val="28"/>
        </w:rPr>
      </w:pPr>
    </w:p>
    <w:p w14:paraId="292E7859" w14:textId="7313BAE1" w:rsidR="006022F5" w:rsidRPr="00D11BA0" w:rsidRDefault="00D11BA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6022F5">
        <w:rPr>
          <w:sz w:val="28"/>
          <w:szCs w:val="28"/>
          <w:u w:val="single"/>
        </w:rPr>
        <w:t>Chief’s</w:t>
      </w:r>
      <w:r w:rsidR="00580997" w:rsidRPr="00DD785D">
        <w:rPr>
          <w:sz w:val="28"/>
          <w:szCs w:val="28"/>
          <w:u w:val="single"/>
        </w:rPr>
        <w:t xml:space="preserve"> Report:</w:t>
      </w:r>
      <w:r w:rsidR="00580997" w:rsidRPr="00DD785D">
        <w:rPr>
          <w:sz w:val="28"/>
          <w:szCs w:val="28"/>
        </w:rPr>
        <w:t xml:space="preserve"> Given by</w:t>
      </w:r>
      <w:r>
        <w:rPr>
          <w:sz w:val="28"/>
          <w:szCs w:val="28"/>
        </w:rPr>
        <w:t>: Chief</w:t>
      </w:r>
      <w:r w:rsidR="00B153CC">
        <w:rPr>
          <w:sz w:val="28"/>
          <w:szCs w:val="28"/>
        </w:rPr>
        <w:t xml:space="preserve"> Ewing</w:t>
      </w:r>
    </w:p>
    <w:p w14:paraId="26C78922" w14:textId="39B34BA8" w:rsidR="006022F5" w:rsidRDefault="006022F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Volunteer Report:</w:t>
      </w:r>
      <w:r>
        <w:rPr>
          <w:sz w:val="28"/>
          <w:szCs w:val="28"/>
        </w:rPr>
        <w:t xml:space="preserve"> Given by</w:t>
      </w:r>
      <w:r w:rsidR="00D11BA0">
        <w:rPr>
          <w:sz w:val="28"/>
          <w:szCs w:val="28"/>
        </w:rPr>
        <w:t>:</w:t>
      </w:r>
      <w:r>
        <w:rPr>
          <w:sz w:val="28"/>
          <w:szCs w:val="28"/>
        </w:rPr>
        <w:t xml:space="preserve"> Volunteer President Isaac Stillman</w:t>
      </w:r>
    </w:p>
    <w:p w14:paraId="6BC7E4A3" w14:textId="14D3E367" w:rsidR="00812855" w:rsidRDefault="00812855" w:rsidP="006022F5">
      <w:pPr>
        <w:pStyle w:val="ListParagraph"/>
        <w:ind w:left="1167"/>
        <w:rPr>
          <w:sz w:val="28"/>
          <w:szCs w:val="28"/>
        </w:rPr>
      </w:pP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9D1AB26" w14:textId="7AAD327E" w:rsidR="00E21034" w:rsidRPr="00B153CC" w:rsidRDefault="00D604C2" w:rsidP="00B153C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21034">
        <w:rPr>
          <w:b/>
          <w:bCs/>
          <w:sz w:val="28"/>
          <w:szCs w:val="28"/>
        </w:rPr>
        <w:t>OLD BUS</w:t>
      </w:r>
      <w:r w:rsidR="00C44380" w:rsidRPr="00E21034">
        <w:rPr>
          <w:b/>
          <w:bCs/>
          <w:sz w:val="28"/>
          <w:szCs w:val="28"/>
        </w:rPr>
        <w:t>INESS</w:t>
      </w:r>
    </w:p>
    <w:p w14:paraId="4D25C827" w14:textId="2E71698F" w:rsidR="00E21034" w:rsidRPr="00E21034" w:rsidRDefault="00A813D1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E21034">
        <w:rPr>
          <w:sz w:val="28"/>
          <w:szCs w:val="28"/>
          <w:u w:val="single"/>
        </w:rPr>
        <w:t>East Lincoln 190 Agreement</w:t>
      </w:r>
      <w:r w:rsidR="00B153CC">
        <w:rPr>
          <w:sz w:val="28"/>
          <w:szCs w:val="28"/>
          <w:u w:val="single"/>
        </w:rPr>
        <w:t>(Verbal renewal)</w:t>
      </w:r>
    </w:p>
    <w:p w14:paraId="4A707DC1" w14:textId="77777777" w:rsidR="00E21034" w:rsidRPr="00E21034" w:rsidRDefault="00A813D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E21034">
        <w:rPr>
          <w:sz w:val="28"/>
          <w:szCs w:val="28"/>
          <w:u w:val="single"/>
        </w:rPr>
        <w:t>Chief Ewings New Contract</w:t>
      </w:r>
    </w:p>
    <w:p w14:paraId="57743EBD" w14:textId="333252F0" w:rsidR="00E21034" w:rsidRPr="00E21034" w:rsidRDefault="00E2103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Update on letters of inquiry</w:t>
      </w:r>
      <w:r w:rsidR="00FF2D3D">
        <w:rPr>
          <w:sz w:val="28"/>
          <w:szCs w:val="28"/>
          <w:u w:val="single"/>
        </w:rPr>
        <w:t xml:space="preserve"> for the open board position (Position 1)</w:t>
      </w:r>
    </w:p>
    <w:p w14:paraId="63F36518" w14:textId="0FF4F666" w:rsidR="00E21034" w:rsidRPr="00E21034" w:rsidRDefault="00E2103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Discussion</w:t>
      </w:r>
      <w:r w:rsidR="00FF2D3D">
        <w:rPr>
          <w:sz w:val="28"/>
          <w:szCs w:val="28"/>
          <w:u w:val="single"/>
        </w:rPr>
        <w:t xml:space="preserve"> of possibility of independent audit</w:t>
      </w:r>
    </w:p>
    <w:p w14:paraId="4142E29A" w14:textId="77777777" w:rsidR="00E21034" w:rsidRPr="00E21034" w:rsidRDefault="00E21034" w:rsidP="00E21034">
      <w:pPr>
        <w:pStyle w:val="ListParagraph"/>
        <w:rPr>
          <w:sz w:val="28"/>
          <w:szCs w:val="28"/>
        </w:rPr>
      </w:pPr>
    </w:p>
    <w:p w14:paraId="2D6CC80A" w14:textId="77777777" w:rsidR="00E21034" w:rsidRPr="00E21034" w:rsidRDefault="00E21034" w:rsidP="00E21034">
      <w:pPr>
        <w:pStyle w:val="ListParagraph"/>
        <w:ind w:left="1500"/>
        <w:rPr>
          <w:sz w:val="28"/>
          <w:szCs w:val="28"/>
        </w:rPr>
      </w:pPr>
    </w:p>
    <w:p w14:paraId="619A865E" w14:textId="55A17ED0" w:rsidR="00417844" w:rsidRPr="00E21034" w:rsidRDefault="0030123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21034">
        <w:rPr>
          <w:b/>
          <w:bCs/>
          <w:sz w:val="28"/>
          <w:szCs w:val="28"/>
        </w:rPr>
        <w:t>NEW BUSINESS</w:t>
      </w:r>
    </w:p>
    <w:p w14:paraId="417F2216" w14:textId="250C6CEB" w:rsidR="00F34782" w:rsidRPr="00F34782" w:rsidRDefault="00F34782" w:rsidP="006022F5">
      <w:pPr>
        <w:pStyle w:val="ListParagraph"/>
        <w:ind w:left="1800"/>
        <w:rPr>
          <w:b/>
          <w:bCs/>
          <w:sz w:val="28"/>
          <w:szCs w:val="28"/>
        </w:rPr>
      </w:pPr>
    </w:p>
    <w:p w14:paraId="20A4CA8D" w14:textId="77777777" w:rsidR="00F34782" w:rsidRPr="00D84AD8" w:rsidRDefault="00F34782" w:rsidP="00F34782">
      <w:pPr>
        <w:pStyle w:val="ListParagraph"/>
        <w:ind w:left="1800"/>
        <w:rPr>
          <w:b/>
          <w:bCs/>
          <w:sz w:val="28"/>
          <w:szCs w:val="28"/>
        </w:rPr>
      </w:pPr>
    </w:p>
    <w:p w14:paraId="76B259FF" w14:textId="77777777" w:rsidR="00AD63C8" w:rsidRPr="00812855" w:rsidRDefault="00AD63C8" w:rsidP="00812855">
      <w:pPr>
        <w:pStyle w:val="ListParagraph"/>
        <w:ind w:left="1080"/>
        <w:rPr>
          <w:sz w:val="28"/>
          <w:szCs w:val="28"/>
        </w:rPr>
      </w:pPr>
    </w:p>
    <w:p w14:paraId="1F503779" w14:textId="014D46D9" w:rsidR="000B42DE" w:rsidRPr="00D84AD8" w:rsidRDefault="00BD3454" w:rsidP="003012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84AD8">
        <w:rPr>
          <w:sz w:val="28"/>
          <w:szCs w:val="28"/>
        </w:rPr>
        <w:t xml:space="preserve">            </w:t>
      </w:r>
      <w:r w:rsidR="008F3D9B"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2A0" w14:textId="77777777" w:rsidR="00713F56" w:rsidRDefault="00713F56" w:rsidP="0041600A">
      <w:r>
        <w:separator/>
      </w:r>
    </w:p>
  </w:endnote>
  <w:endnote w:type="continuationSeparator" w:id="0">
    <w:p w14:paraId="39E9AFEF" w14:textId="77777777" w:rsidR="00713F56" w:rsidRDefault="00713F56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4407" w14:textId="77777777" w:rsidR="00713F56" w:rsidRDefault="00713F56" w:rsidP="0041600A">
      <w:r>
        <w:separator/>
      </w:r>
    </w:p>
  </w:footnote>
  <w:footnote w:type="continuationSeparator" w:id="0">
    <w:p w14:paraId="578F3A72" w14:textId="77777777" w:rsidR="00713F56" w:rsidRDefault="00713F56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0AE4" w14:textId="1E682705" w:rsidR="0041600A" w:rsidRDefault="00416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6993"/>
    <w:multiLevelType w:val="multilevel"/>
    <w:tmpl w:val="CBDE8C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75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" w15:restartNumberingAfterBreak="0">
    <w:nsid w:val="70634F71"/>
    <w:multiLevelType w:val="multilevel"/>
    <w:tmpl w:val="67B85D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2" w15:restartNumberingAfterBreak="0">
    <w:nsid w:val="72632205"/>
    <w:multiLevelType w:val="hybridMultilevel"/>
    <w:tmpl w:val="D9B6D81C"/>
    <w:lvl w:ilvl="0" w:tplc="27487B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19876267">
    <w:abstractNumId w:val="3"/>
  </w:num>
  <w:num w:numId="2" w16cid:durableId="776021517">
    <w:abstractNumId w:val="1"/>
  </w:num>
  <w:num w:numId="3" w16cid:durableId="102187039">
    <w:abstractNumId w:val="0"/>
  </w:num>
  <w:num w:numId="4" w16cid:durableId="6850570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15B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181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24"/>
    <w:rsid w:val="00134DCF"/>
    <w:rsid w:val="0013648C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1F5512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A779F"/>
    <w:rsid w:val="002B05B5"/>
    <w:rsid w:val="002B2EC0"/>
    <w:rsid w:val="002B4517"/>
    <w:rsid w:val="002C317C"/>
    <w:rsid w:val="002C3524"/>
    <w:rsid w:val="002C3BE3"/>
    <w:rsid w:val="002C5798"/>
    <w:rsid w:val="002C586C"/>
    <w:rsid w:val="002D7220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0FF6"/>
    <w:rsid w:val="003443BC"/>
    <w:rsid w:val="0034460B"/>
    <w:rsid w:val="003613D7"/>
    <w:rsid w:val="00362825"/>
    <w:rsid w:val="00362F6E"/>
    <w:rsid w:val="00371C70"/>
    <w:rsid w:val="00380FC6"/>
    <w:rsid w:val="00383FF1"/>
    <w:rsid w:val="00392591"/>
    <w:rsid w:val="003964D0"/>
    <w:rsid w:val="003A1D65"/>
    <w:rsid w:val="003A6BA6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1901"/>
    <w:rsid w:val="003F43C0"/>
    <w:rsid w:val="00406C0E"/>
    <w:rsid w:val="00410AD9"/>
    <w:rsid w:val="0041600A"/>
    <w:rsid w:val="00417844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473C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22F5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14CA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3F56"/>
    <w:rsid w:val="00717EA7"/>
    <w:rsid w:val="007206D5"/>
    <w:rsid w:val="007247E8"/>
    <w:rsid w:val="00740DEB"/>
    <w:rsid w:val="00740E15"/>
    <w:rsid w:val="007604AD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583D"/>
    <w:rsid w:val="007B7617"/>
    <w:rsid w:val="007C1C86"/>
    <w:rsid w:val="007C58CF"/>
    <w:rsid w:val="007C6813"/>
    <w:rsid w:val="007C7E1F"/>
    <w:rsid w:val="007E07E1"/>
    <w:rsid w:val="007E4DE8"/>
    <w:rsid w:val="007F215A"/>
    <w:rsid w:val="007F64DA"/>
    <w:rsid w:val="00804C00"/>
    <w:rsid w:val="008112F2"/>
    <w:rsid w:val="00811828"/>
    <w:rsid w:val="00812855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8738F"/>
    <w:rsid w:val="00894914"/>
    <w:rsid w:val="008B16F1"/>
    <w:rsid w:val="008B37D3"/>
    <w:rsid w:val="008C21A8"/>
    <w:rsid w:val="008C5B77"/>
    <w:rsid w:val="008C6A7D"/>
    <w:rsid w:val="008D2737"/>
    <w:rsid w:val="008D5B50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63E4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141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39C9"/>
    <w:rsid w:val="00A543AB"/>
    <w:rsid w:val="00A55575"/>
    <w:rsid w:val="00A55ED4"/>
    <w:rsid w:val="00A61C5C"/>
    <w:rsid w:val="00A63341"/>
    <w:rsid w:val="00A75526"/>
    <w:rsid w:val="00A813D1"/>
    <w:rsid w:val="00A828CF"/>
    <w:rsid w:val="00A91264"/>
    <w:rsid w:val="00A9204E"/>
    <w:rsid w:val="00A97912"/>
    <w:rsid w:val="00AA34CA"/>
    <w:rsid w:val="00AA4CE3"/>
    <w:rsid w:val="00AB1EE2"/>
    <w:rsid w:val="00AB3A15"/>
    <w:rsid w:val="00AB4DE8"/>
    <w:rsid w:val="00AC15A0"/>
    <w:rsid w:val="00AC2A55"/>
    <w:rsid w:val="00AD39F2"/>
    <w:rsid w:val="00AD4E9F"/>
    <w:rsid w:val="00AD567A"/>
    <w:rsid w:val="00AD63C8"/>
    <w:rsid w:val="00AE5067"/>
    <w:rsid w:val="00AE61A1"/>
    <w:rsid w:val="00AF05BC"/>
    <w:rsid w:val="00AF0E23"/>
    <w:rsid w:val="00AF59CC"/>
    <w:rsid w:val="00AF6A2A"/>
    <w:rsid w:val="00AF70EF"/>
    <w:rsid w:val="00AF7A6F"/>
    <w:rsid w:val="00B03FEA"/>
    <w:rsid w:val="00B153CC"/>
    <w:rsid w:val="00B23455"/>
    <w:rsid w:val="00B257F0"/>
    <w:rsid w:val="00B26B84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0DF8"/>
    <w:rsid w:val="00B815EE"/>
    <w:rsid w:val="00B909D5"/>
    <w:rsid w:val="00B90F1C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766C9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1E04"/>
    <w:rsid w:val="00CF6172"/>
    <w:rsid w:val="00CF7670"/>
    <w:rsid w:val="00D03B08"/>
    <w:rsid w:val="00D05ABA"/>
    <w:rsid w:val="00D1168A"/>
    <w:rsid w:val="00D11BA0"/>
    <w:rsid w:val="00D152DA"/>
    <w:rsid w:val="00D17EE2"/>
    <w:rsid w:val="00D25307"/>
    <w:rsid w:val="00D46267"/>
    <w:rsid w:val="00D50007"/>
    <w:rsid w:val="00D604C2"/>
    <w:rsid w:val="00D60694"/>
    <w:rsid w:val="00D64063"/>
    <w:rsid w:val="00D64324"/>
    <w:rsid w:val="00D70554"/>
    <w:rsid w:val="00D70710"/>
    <w:rsid w:val="00D708DB"/>
    <w:rsid w:val="00D73296"/>
    <w:rsid w:val="00D83E83"/>
    <w:rsid w:val="00D84AD8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1BAD"/>
    <w:rsid w:val="00E022FC"/>
    <w:rsid w:val="00E074D3"/>
    <w:rsid w:val="00E120E9"/>
    <w:rsid w:val="00E13F09"/>
    <w:rsid w:val="00E21034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EF3672"/>
    <w:rsid w:val="00F00436"/>
    <w:rsid w:val="00F30613"/>
    <w:rsid w:val="00F30C93"/>
    <w:rsid w:val="00F31345"/>
    <w:rsid w:val="00F31642"/>
    <w:rsid w:val="00F3478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373C"/>
    <w:rsid w:val="00F87375"/>
    <w:rsid w:val="00F91674"/>
    <w:rsid w:val="00F91F51"/>
    <w:rsid w:val="00F93971"/>
    <w:rsid w:val="00FA3E5F"/>
    <w:rsid w:val="00FB3A72"/>
    <w:rsid w:val="00FB6011"/>
    <w:rsid w:val="00FB6B22"/>
    <w:rsid w:val="00FB6BF2"/>
    <w:rsid w:val="00FC5805"/>
    <w:rsid w:val="00FC5D84"/>
    <w:rsid w:val="00FC735E"/>
    <w:rsid w:val="00FE2114"/>
    <w:rsid w:val="00FE3985"/>
    <w:rsid w:val="00FF2060"/>
    <w:rsid w:val="00FF28CD"/>
    <w:rsid w:val="00FF2D3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40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Ethan Danielson</cp:lastModifiedBy>
  <cp:revision>6</cp:revision>
  <cp:lastPrinted>2026-07-15T19:11:00Z</cp:lastPrinted>
  <dcterms:created xsi:type="dcterms:W3CDTF">2026-06-04T19:06:00Z</dcterms:created>
  <dcterms:modified xsi:type="dcterms:W3CDTF">2026-07-15T19:22:00Z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